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344AB5" w14:paraId="15F3C98B" w14:textId="77777777" w:rsidTr="00131DF2">
        <w:tc>
          <w:tcPr>
            <w:tcW w:w="10080" w:type="dxa"/>
          </w:tcPr>
          <w:p w14:paraId="58C19DFF" w14:textId="77777777" w:rsidR="00344AB5" w:rsidRPr="004173E0" w:rsidRDefault="00B5788E" w:rsidP="004173E0">
            <w:pPr>
              <w:pStyle w:val="CompanyName"/>
              <w:jc w:val="center"/>
              <w:rPr>
                <w:rFonts w:ascii="PMingLiU" w:eastAsia="PMingLiU" w:hAnsi="PMingLiU"/>
                <w:color w:val="000000" w:themeColor="text1"/>
                <w:sz w:val="32"/>
                <w:szCs w:val="32"/>
              </w:rPr>
            </w:pPr>
            <w:r w:rsidRPr="00FB3086">
              <w:rPr>
                <w:rFonts w:ascii="PMingLiU" w:eastAsia="PMingLiU" w:hAnsi="PMingLiU"/>
                <w:noProof/>
                <w:color w:val="000000" w:themeColor="text1"/>
                <w:sz w:val="48"/>
                <w:szCs w:val="48"/>
              </w:rPr>
              <w:drawing>
                <wp:anchor distT="0" distB="0" distL="114300" distR="114300" simplePos="0" relativeHeight="251659264" behindDoc="0" locked="0" layoutInCell="1" allowOverlap="1" wp14:anchorId="0AF53B99" wp14:editId="615E0142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66675</wp:posOffset>
                  </wp:positionV>
                  <wp:extent cx="733425" cy="668655"/>
                  <wp:effectExtent l="0" t="0" r="9525" b="0"/>
                  <wp:wrapThrough wrapText="bothSides">
                    <wp:wrapPolygon edited="0">
                      <wp:start x="0" y="0"/>
                      <wp:lineTo x="0" y="20923"/>
                      <wp:lineTo x="21319" y="20923"/>
                      <wp:lineTo x="21319" y="0"/>
                      <wp:lineTo x="0" y="0"/>
                    </wp:wrapPolygon>
                  </wp:wrapThrough>
                  <wp:docPr id="2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6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4AB5" w:rsidRPr="00FB3086">
              <w:rPr>
                <w:rFonts w:ascii="PMingLiU" w:eastAsia="PMingLiU" w:hAnsi="PMingLiU"/>
                <w:color w:val="000000" w:themeColor="text1"/>
                <w:sz w:val="48"/>
                <w:szCs w:val="48"/>
              </w:rPr>
              <w:t>CITY OF MACKAY</w:t>
            </w:r>
          </w:p>
          <w:p w14:paraId="6D7B3967" w14:textId="77777777" w:rsidR="004173E0" w:rsidRDefault="00A40810" w:rsidP="00A40810">
            <w:pPr>
              <w:pStyle w:val="CompanyName"/>
              <w:tabs>
                <w:tab w:val="left" w:pos="5085"/>
              </w:tabs>
              <w:rPr>
                <w:rFonts w:ascii="Arial Black" w:hAnsi="Arial Black"/>
                <w:color w:val="000000" w:themeColor="text1"/>
                <w:sz w:val="32"/>
                <w:szCs w:val="32"/>
              </w:rPr>
            </w:pPr>
            <w:r>
              <w:rPr>
                <w:rFonts w:ascii="Arial Black" w:hAnsi="Arial Black"/>
                <w:color w:val="000000" w:themeColor="text1"/>
                <w:sz w:val="32"/>
                <w:szCs w:val="32"/>
              </w:rPr>
              <w:tab/>
            </w:r>
          </w:p>
          <w:p w14:paraId="2229ECB3" w14:textId="77777777" w:rsidR="004173E0" w:rsidRDefault="004173E0" w:rsidP="00A40810">
            <w:pPr>
              <w:pStyle w:val="CompanyName"/>
              <w:tabs>
                <w:tab w:val="left" w:pos="5085"/>
              </w:tabs>
              <w:rPr>
                <w:rFonts w:ascii="Arial Black" w:hAnsi="Arial Black"/>
                <w:color w:val="000000" w:themeColor="text1"/>
                <w:sz w:val="32"/>
                <w:szCs w:val="32"/>
              </w:rPr>
            </w:pPr>
          </w:p>
          <w:p w14:paraId="559A27C0" w14:textId="30FA59FB" w:rsidR="00A40810" w:rsidRPr="004173E0" w:rsidRDefault="00630C0F" w:rsidP="004173E0">
            <w:pPr>
              <w:pStyle w:val="CompanyName"/>
              <w:tabs>
                <w:tab w:val="left" w:pos="5085"/>
              </w:tabs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4173E0">
              <w:rPr>
                <w:rFonts w:ascii="Arial Black" w:hAnsi="Arial Black"/>
                <w:color w:val="000000" w:themeColor="text1"/>
                <w:sz w:val="18"/>
                <w:szCs w:val="18"/>
              </w:rPr>
              <w:t xml:space="preserve">FORM COM-EA </w:t>
            </w:r>
            <w:r w:rsidR="00486480">
              <w:rPr>
                <w:rFonts w:ascii="Arial Black" w:hAnsi="Arial Black"/>
                <w:color w:val="000000" w:themeColor="text1"/>
                <w:sz w:val="18"/>
                <w:szCs w:val="18"/>
              </w:rPr>
              <w:t>4</w:t>
            </w:r>
            <w:r w:rsidR="00A40810" w:rsidRPr="004173E0">
              <w:rPr>
                <w:rFonts w:ascii="Arial Black" w:hAnsi="Arial Black"/>
                <w:color w:val="000000" w:themeColor="text1"/>
                <w:sz w:val="18"/>
                <w:szCs w:val="18"/>
              </w:rPr>
              <w:t>-</w:t>
            </w:r>
            <w:r w:rsidR="00486480">
              <w:rPr>
                <w:rFonts w:ascii="Arial Black" w:hAnsi="Arial Black"/>
                <w:color w:val="000000" w:themeColor="text1"/>
                <w:sz w:val="18"/>
                <w:szCs w:val="18"/>
              </w:rPr>
              <w:t>25</w:t>
            </w:r>
            <w:r w:rsidR="00A40810" w:rsidRPr="004173E0">
              <w:rPr>
                <w:rFonts w:ascii="Arial Black" w:hAnsi="Arial Black"/>
                <w:color w:val="000000" w:themeColor="text1"/>
                <w:sz w:val="18"/>
                <w:szCs w:val="18"/>
              </w:rPr>
              <w:t>.</w:t>
            </w:r>
            <w:r w:rsidR="00486480">
              <w:rPr>
                <w:rFonts w:ascii="Arial Black" w:hAnsi="Arial Black"/>
                <w:color w:val="000000" w:themeColor="text1"/>
                <w:sz w:val="18"/>
                <w:szCs w:val="18"/>
              </w:rPr>
              <w:t>23</w:t>
            </w:r>
          </w:p>
        </w:tc>
      </w:tr>
    </w:tbl>
    <w:p w14:paraId="44879657" w14:textId="77777777" w:rsidR="00B5788E" w:rsidRPr="00275BB5" w:rsidRDefault="00B5788E" w:rsidP="00B5788E">
      <w:pPr>
        <w:pStyle w:val="Heading1"/>
      </w:pPr>
      <w:r>
        <w:t>Employment Application</w:t>
      </w:r>
    </w:p>
    <w:p w14:paraId="209F4DF7" w14:textId="77777777" w:rsidR="00856C35" w:rsidRPr="004173E0" w:rsidRDefault="00B5788E" w:rsidP="00856C35">
      <w:pPr>
        <w:pStyle w:val="Heading2"/>
        <w:rPr>
          <w:sz w:val="24"/>
          <w:szCs w:val="28"/>
        </w:rPr>
      </w:pPr>
      <w:r w:rsidRPr="004173E0">
        <w:rPr>
          <w:sz w:val="24"/>
          <w:szCs w:val="28"/>
        </w:rPr>
        <w:t>I</w:t>
      </w:r>
      <w:r w:rsidR="00856C35" w:rsidRPr="004173E0">
        <w:rPr>
          <w:sz w:val="24"/>
          <w:szCs w:val="28"/>
        </w:rPr>
        <w:t>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529B9BF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1A7EC5B7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0C73ADD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4CDFBE1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3E8CFED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4218EFDF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51B70438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F0668CE" w14:textId="77777777" w:rsidTr="00856C35">
        <w:tc>
          <w:tcPr>
            <w:tcW w:w="1081" w:type="dxa"/>
            <w:vAlign w:val="bottom"/>
          </w:tcPr>
          <w:p w14:paraId="5CC7D9AF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79F6EDCE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110DF2DF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5F2B1260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126CE404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76741995" w14:textId="77777777" w:rsidR="00856C35" w:rsidRPr="009C220D" w:rsidRDefault="00856C35" w:rsidP="00856C35"/>
        </w:tc>
      </w:tr>
    </w:tbl>
    <w:p w14:paraId="13EF9476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3DA0105A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691F1C60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699080D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7AB9C82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B2EA3DA" w14:textId="77777777" w:rsidTr="00871876">
        <w:tc>
          <w:tcPr>
            <w:tcW w:w="1081" w:type="dxa"/>
            <w:vAlign w:val="bottom"/>
          </w:tcPr>
          <w:p w14:paraId="40A02077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5A0A51EA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58F5724C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2750BEA9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0A49CB11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5FAF126A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5A624F1D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0881E6E0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A82E2F5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63AF844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BFFFA9B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363DE553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7F9372E5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56ABC1E9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6F52FC67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50244C83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5DA9E1FE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594FC0BD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63A1E8FA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5573A240" w14:textId="77777777" w:rsidR="00841645" w:rsidRPr="009C220D" w:rsidRDefault="00841645" w:rsidP="00440CD8">
            <w:pPr>
              <w:pStyle w:val="FieldText"/>
            </w:pPr>
          </w:p>
        </w:tc>
      </w:tr>
    </w:tbl>
    <w:p w14:paraId="1B982093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3420"/>
        <w:gridCol w:w="1620"/>
        <w:gridCol w:w="960"/>
        <w:gridCol w:w="840"/>
      </w:tblGrid>
      <w:tr w:rsidR="000C235D" w:rsidRPr="005114CE" w14:paraId="494D18C3" w14:textId="77777777" w:rsidTr="000C235D">
        <w:trPr>
          <w:trHeight w:val="288"/>
        </w:trPr>
        <w:tc>
          <w:tcPr>
            <w:tcW w:w="3240" w:type="dxa"/>
            <w:vAlign w:val="bottom"/>
          </w:tcPr>
          <w:p w14:paraId="362658DB" w14:textId="77777777" w:rsidR="000C235D" w:rsidRPr="005114CE" w:rsidRDefault="000C235D" w:rsidP="00490804">
            <w:r w:rsidRPr="005114CE">
              <w:t>Date Available</w:t>
            </w:r>
            <w:r>
              <w:t xml:space="preserve"> to Begin Employment</w:t>
            </w:r>
            <w:r w:rsidRPr="005114CE">
              <w:t>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782B9EE6" w14:textId="77777777" w:rsidR="000C235D" w:rsidRPr="009C220D" w:rsidRDefault="000C235D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3C7BD97D" w14:textId="77777777" w:rsidR="000C235D" w:rsidRPr="005114CE" w:rsidRDefault="000C235D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14:paraId="765354AB" w14:textId="77777777" w:rsidR="000C235D" w:rsidRPr="009C220D" w:rsidRDefault="000C235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840" w:type="dxa"/>
            <w:vAlign w:val="bottom"/>
          </w:tcPr>
          <w:p w14:paraId="75E4102A" w14:textId="77777777" w:rsidR="000C235D" w:rsidRPr="000C235D" w:rsidRDefault="000C235D" w:rsidP="000C235D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/hour</w:t>
            </w:r>
          </w:p>
        </w:tc>
      </w:tr>
    </w:tbl>
    <w:p w14:paraId="2DBBD445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4CC23AF4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19CB3655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23F0177F" w14:textId="77777777" w:rsidR="00DE7FB7" w:rsidRPr="009C220D" w:rsidRDefault="00DE7FB7" w:rsidP="00083002">
            <w:pPr>
              <w:pStyle w:val="FieldText"/>
            </w:pPr>
          </w:p>
        </w:tc>
      </w:tr>
    </w:tbl>
    <w:p w14:paraId="525C77FC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362C9CFC" w14:textId="77777777" w:rsidTr="00BC07E3">
        <w:tc>
          <w:tcPr>
            <w:tcW w:w="3692" w:type="dxa"/>
            <w:vAlign w:val="bottom"/>
          </w:tcPr>
          <w:p w14:paraId="4073D41E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369D4702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4AB9F5D6" w14:textId="77777777" w:rsidR="009C220D" w:rsidRPr="005114CE" w:rsidRDefault="008142B7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4F28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5B18F1F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707D87D" w14:textId="77777777" w:rsidR="009C220D" w:rsidRPr="00D6155E" w:rsidRDefault="008142B7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4F28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330916FE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7EC3D11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939F9E9" w14:textId="77777777" w:rsidR="009C220D" w:rsidRPr="005114CE" w:rsidRDefault="008142B7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F28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0035384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4BD1DCA" w14:textId="77777777" w:rsidR="009C220D" w:rsidRPr="005114CE" w:rsidRDefault="008142B7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F2800">
              <w:fldChar w:fldCharType="separate"/>
            </w:r>
            <w:r w:rsidRPr="005114CE">
              <w:fldChar w:fldCharType="end"/>
            </w:r>
          </w:p>
        </w:tc>
      </w:tr>
    </w:tbl>
    <w:p w14:paraId="688F4625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4235F8A4" w14:textId="77777777" w:rsidTr="00BC07E3">
        <w:tc>
          <w:tcPr>
            <w:tcW w:w="3692" w:type="dxa"/>
            <w:vAlign w:val="bottom"/>
          </w:tcPr>
          <w:p w14:paraId="5B82DA3F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45FB96CD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FD5103C" w14:textId="77777777" w:rsidR="009C220D" w:rsidRPr="005114CE" w:rsidRDefault="008142B7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F28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0BDCBED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E9301CC" w14:textId="77777777" w:rsidR="009C220D" w:rsidRPr="005114CE" w:rsidRDefault="008142B7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F28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58B8BCF5" w14:textId="77777777" w:rsidR="009C220D" w:rsidRPr="005114CE" w:rsidRDefault="009C220D" w:rsidP="00682C69"/>
        </w:tc>
      </w:tr>
    </w:tbl>
    <w:p w14:paraId="2B908C2A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3C40A0F1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635DDFE7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2363870C" w14:textId="77777777" w:rsidR="000F2DF4" w:rsidRPr="009C220D" w:rsidRDefault="000F2DF4" w:rsidP="00617C65">
            <w:pPr>
              <w:pStyle w:val="FieldText"/>
            </w:pPr>
          </w:p>
        </w:tc>
      </w:tr>
    </w:tbl>
    <w:p w14:paraId="166AFF44" w14:textId="77777777" w:rsidR="00330050" w:rsidRPr="004173E0" w:rsidRDefault="00330050" w:rsidP="00330050">
      <w:pPr>
        <w:pStyle w:val="Heading2"/>
        <w:rPr>
          <w:sz w:val="24"/>
          <w:szCs w:val="28"/>
        </w:rPr>
      </w:pPr>
      <w:r w:rsidRPr="004173E0">
        <w:rPr>
          <w:sz w:val="24"/>
          <w:szCs w:val="28"/>
        </w:rP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7D05E4B5" w14:textId="77777777" w:rsidTr="004551A5">
        <w:trPr>
          <w:trHeight w:val="432"/>
        </w:trPr>
        <w:tc>
          <w:tcPr>
            <w:tcW w:w="1332" w:type="dxa"/>
            <w:tcBorders>
              <w:bottom w:val="single" w:sz="4" w:space="0" w:color="auto"/>
            </w:tcBorders>
            <w:vAlign w:val="bottom"/>
          </w:tcPr>
          <w:p w14:paraId="21CF92A5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33398D99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41F9EF43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2C5CBE86" w14:textId="77777777" w:rsidR="000F2DF4" w:rsidRPr="005114CE" w:rsidRDefault="000F2DF4" w:rsidP="00617C65">
            <w:pPr>
              <w:pStyle w:val="FieldText"/>
            </w:pPr>
          </w:p>
        </w:tc>
      </w:tr>
    </w:tbl>
    <w:p w14:paraId="6623DF46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2420"/>
        <w:gridCol w:w="597"/>
        <w:gridCol w:w="753"/>
      </w:tblGrid>
      <w:tr w:rsidR="004551A5" w:rsidRPr="00613129" w14:paraId="2A7D3391" w14:textId="77777777" w:rsidTr="004551A5">
        <w:tc>
          <w:tcPr>
            <w:tcW w:w="797" w:type="dxa"/>
            <w:vAlign w:val="bottom"/>
          </w:tcPr>
          <w:p w14:paraId="09397373" w14:textId="77777777" w:rsidR="004551A5" w:rsidRPr="005114CE" w:rsidRDefault="004551A5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7C0EAF48" w14:textId="77777777" w:rsidR="004551A5" w:rsidRPr="005114CE" w:rsidRDefault="004551A5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5A675950" w14:textId="77777777" w:rsidR="004551A5" w:rsidRPr="005114CE" w:rsidRDefault="004551A5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9DA2B27" w14:textId="77777777" w:rsidR="004551A5" w:rsidRPr="005114CE" w:rsidRDefault="004551A5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51B64FE2" w14:textId="77777777" w:rsidR="004551A5" w:rsidRPr="005114CE" w:rsidRDefault="004551A5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5A236D56" w14:textId="77777777" w:rsidR="004551A5" w:rsidRPr="009C220D" w:rsidRDefault="004551A5" w:rsidP="00490804">
            <w:pPr>
              <w:pStyle w:val="Checkbox"/>
            </w:pPr>
            <w:r>
              <w:t>YES</w:t>
            </w:r>
          </w:p>
          <w:p w14:paraId="1C266D16" w14:textId="77777777" w:rsidR="004551A5" w:rsidRPr="005114CE" w:rsidRDefault="008142B7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51A5" w:rsidRPr="005114CE">
              <w:instrText xml:space="preserve"> FORMCHECKBOX </w:instrText>
            </w:r>
            <w:r w:rsidR="004F28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0933AD9A" w14:textId="77777777" w:rsidR="004551A5" w:rsidRPr="009C220D" w:rsidRDefault="004551A5" w:rsidP="00490804">
            <w:pPr>
              <w:pStyle w:val="Checkbox"/>
            </w:pPr>
            <w:r>
              <w:t>NO</w:t>
            </w:r>
          </w:p>
          <w:p w14:paraId="1E97A0CC" w14:textId="77777777" w:rsidR="004551A5" w:rsidRPr="005114CE" w:rsidRDefault="008142B7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51A5" w:rsidRPr="005114CE">
              <w:instrText xml:space="preserve"> FORMCHECKBOX </w:instrText>
            </w:r>
            <w:r w:rsidR="004F2800">
              <w:fldChar w:fldCharType="separate"/>
            </w:r>
            <w:r w:rsidRPr="005114CE">
              <w:fldChar w:fldCharType="end"/>
            </w:r>
          </w:p>
        </w:tc>
        <w:tc>
          <w:tcPr>
            <w:tcW w:w="2420" w:type="dxa"/>
            <w:vAlign w:val="bottom"/>
          </w:tcPr>
          <w:p w14:paraId="3A008043" w14:textId="77777777" w:rsidR="004551A5" w:rsidRPr="004551A5" w:rsidRDefault="004551A5" w:rsidP="00617C65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 w:rsidRPr="004551A5">
              <w:rPr>
                <w:b w:val="0"/>
              </w:rPr>
              <w:t>If no, do you have a GED?</w:t>
            </w:r>
          </w:p>
        </w:tc>
        <w:tc>
          <w:tcPr>
            <w:tcW w:w="597" w:type="dxa"/>
            <w:vAlign w:val="bottom"/>
          </w:tcPr>
          <w:p w14:paraId="40454F20" w14:textId="77777777" w:rsidR="004551A5" w:rsidRPr="009C220D" w:rsidRDefault="004551A5" w:rsidP="004551A5">
            <w:pPr>
              <w:pStyle w:val="Checkbox"/>
            </w:pPr>
            <w:r>
              <w:t>YES</w:t>
            </w:r>
          </w:p>
          <w:p w14:paraId="3DF94EB9" w14:textId="77777777" w:rsidR="004551A5" w:rsidRPr="005114CE" w:rsidRDefault="008142B7" w:rsidP="004551A5">
            <w:pPr>
              <w:pStyle w:val="FieldText"/>
              <w:jc w:val="center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51A5" w:rsidRPr="005114CE">
              <w:instrText xml:space="preserve"> FORMCHECKBOX </w:instrText>
            </w:r>
            <w:r w:rsidR="004F2800">
              <w:fldChar w:fldCharType="separate"/>
            </w:r>
            <w:r w:rsidRPr="005114CE">
              <w:fldChar w:fldCharType="end"/>
            </w:r>
          </w:p>
        </w:tc>
        <w:tc>
          <w:tcPr>
            <w:tcW w:w="753" w:type="dxa"/>
            <w:vAlign w:val="bottom"/>
          </w:tcPr>
          <w:p w14:paraId="204DEFB8" w14:textId="77777777" w:rsidR="004551A5" w:rsidRPr="009C220D" w:rsidRDefault="004551A5" w:rsidP="004551A5">
            <w:pPr>
              <w:pStyle w:val="Checkbox"/>
            </w:pPr>
            <w:r>
              <w:t>NO</w:t>
            </w:r>
          </w:p>
          <w:p w14:paraId="68F21785" w14:textId="77777777" w:rsidR="004551A5" w:rsidRPr="005114CE" w:rsidRDefault="008142B7" w:rsidP="004551A5">
            <w:pPr>
              <w:pStyle w:val="FieldText"/>
              <w:jc w:val="center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51A5" w:rsidRPr="005114CE">
              <w:instrText xml:space="preserve"> FORMCHECKBOX </w:instrText>
            </w:r>
            <w:r w:rsidR="004F2800">
              <w:fldChar w:fldCharType="separate"/>
            </w:r>
            <w:r w:rsidRPr="005114CE">
              <w:fldChar w:fldCharType="end"/>
            </w:r>
          </w:p>
        </w:tc>
      </w:tr>
    </w:tbl>
    <w:p w14:paraId="20300AE2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5B6AC2DE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6E1E4555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1A56C7CA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0E3B583E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15B4FD6C" w14:textId="77777777" w:rsidR="000F2DF4" w:rsidRPr="005114CE" w:rsidRDefault="000F2DF4" w:rsidP="00617C65">
            <w:pPr>
              <w:pStyle w:val="FieldText"/>
            </w:pPr>
          </w:p>
        </w:tc>
      </w:tr>
    </w:tbl>
    <w:p w14:paraId="29C2A60D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EE89733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2B690DA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783E6E3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0E1792BF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39655D9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00C51AAB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249CC24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CD6D5F2" w14:textId="77777777" w:rsidR="00250014" w:rsidRPr="005114CE" w:rsidRDefault="008142B7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F28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48DA7F51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15312D2" w14:textId="77777777" w:rsidR="00250014" w:rsidRPr="005114CE" w:rsidRDefault="008142B7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F28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6B05A98D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534666F5" w14:textId="77777777" w:rsidR="00250014" w:rsidRPr="005114CE" w:rsidRDefault="00250014" w:rsidP="00617C65">
            <w:pPr>
              <w:pStyle w:val="FieldText"/>
            </w:pPr>
          </w:p>
        </w:tc>
      </w:tr>
    </w:tbl>
    <w:p w14:paraId="4BFD6355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7D8D7B95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52D88B9E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58712123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07111568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356EFA84" w14:textId="77777777" w:rsidR="002A2510" w:rsidRPr="005114CE" w:rsidRDefault="002A2510" w:rsidP="00617C65">
            <w:pPr>
              <w:pStyle w:val="FieldText"/>
            </w:pPr>
          </w:p>
        </w:tc>
      </w:tr>
    </w:tbl>
    <w:p w14:paraId="37CAF6F8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57CD2F22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00715B0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17BE6B6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7F2AD695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2977161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5898420E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642B060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1930672" w14:textId="77777777" w:rsidR="00250014" w:rsidRPr="005114CE" w:rsidRDefault="008142B7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F28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606B1D54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850F829" w14:textId="77777777" w:rsidR="00250014" w:rsidRPr="005114CE" w:rsidRDefault="008142B7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F28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254CEBCD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12FEE613" w14:textId="77777777" w:rsidR="00250014" w:rsidRPr="005114CE" w:rsidRDefault="00250014" w:rsidP="00617C65">
            <w:pPr>
              <w:pStyle w:val="FieldText"/>
            </w:pPr>
          </w:p>
        </w:tc>
      </w:tr>
    </w:tbl>
    <w:p w14:paraId="75960915" w14:textId="77777777" w:rsidR="00846B6C" w:rsidRDefault="00846B6C" w:rsidP="00B5788E">
      <w:pPr>
        <w:rPr>
          <w:rFonts w:asciiTheme="majorHAnsi" w:hAnsiTheme="majorHAnsi"/>
          <w:b/>
          <w:color w:val="FFFFFF" w:themeColor="background1"/>
          <w:sz w:val="22"/>
        </w:rPr>
      </w:pPr>
    </w:p>
    <w:p w14:paraId="17E773C0" w14:textId="77777777" w:rsidR="00846B6C" w:rsidRDefault="00846B6C">
      <w:pPr>
        <w:rPr>
          <w:rFonts w:asciiTheme="majorHAnsi" w:hAnsiTheme="majorHAnsi"/>
          <w:b/>
          <w:color w:val="FFFFFF" w:themeColor="background1"/>
          <w:sz w:val="22"/>
        </w:rPr>
      </w:pPr>
      <w:r>
        <w:rPr>
          <w:rFonts w:asciiTheme="majorHAnsi" w:hAnsiTheme="majorHAnsi"/>
          <w:b/>
          <w:color w:val="FFFFFF" w:themeColor="background1"/>
          <w:sz w:val="22"/>
        </w:rPr>
        <w:br w:type="page"/>
      </w:r>
    </w:p>
    <w:p w14:paraId="25504FD0" w14:textId="77777777" w:rsidR="00330050" w:rsidRDefault="00330050" w:rsidP="00330050">
      <w:pPr>
        <w:pStyle w:val="Heading2"/>
      </w:pPr>
      <w:r>
        <w:lastRenderedPageBreak/>
        <w:t>References</w:t>
      </w:r>
    </w:p>
    <w:p w14:paraId="1512A7D8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0F2DF4" w:rsidRPr="005114CE" w14:paraId="1BD68E0A" w14:textId="77777777" w:rsidTr="004C7CF3">
        <w:trPr>
          <w:trHeight w:val="360"/>
        </w:trPr>
        <w:tc>
          <w:tcPr>
            <w:tcW w:w="1072" w:type="dxa"/>
            <w:vAlign w:val="bottom"/>
          </w:tcPr>
          <w:p w14:paraId="07BDD5AD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14:paraId="18BAF6E9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579F10CD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C545F3E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0D2EDBBB" w14:textId="77777777" w:rsidTr="004C7CF3">
        <w:trPr>
          <w:trHeight w:val="360"/>
        </w:trPr>
        <w:tc>
          <w:tcPr>
            <w:tcW w:w="1072" w:type="dxa"/>
            <w:vAlign w:val="bottom"/>
          </w:tcPr>
          <w:p w14:paraId="1113D82C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58CED9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070443E3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AD01E7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54EE163F" w14:textId="77777777" w:rsidTr="003E6013">
        <w:trPr>
          <w:trHeight w:val="360"/>
        </w:trPr>
        <w:tc>
          <w:tcPr>
            <w:tcW w:w="1072" w:type="dxa"/>
            <w:vAlign w:val="bottom"/>
          </w:tcPr>
          <w:p w14:paraId="59B03C1F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3"/>
            <w:vAlign w:val="bottom"/>
          </w:tcPr>
          <w:p w14:paraId="58FF4B06" w14:textId="77777777" w:rsidR="000D2539" w:rsidRPr="005114CE" w:rsidRDefault="000D2539" w:rsidP="00D55AFA">
            <w:pPr>
              <w:pStyle w:val="FieldText"/>
            </w:pPr>
          </w:p>
        </w:tc>
      </w:tr>
      <w:tr w:rsidR="001C7D79" w:rsidRPr="005114CE" w14:paraId="0B33BDA2" w14:textId="77777777" w:rsidTr="00827D2C">
        <w:trPr>
          <w:trHeight w:hRule="exact" w:val="333"/>
        </w:trPr>
        <w:tc>
          <w:tcPr>
            <w:tcW w:w="10080" w:type="dxa"/>
            <w:gridSpan w:val="4"/>
            <w:shd w:val="clear" w:color="auto" w:fill="auto"/>
            <w:vAlign w:val="bottom"/>
          </w:tcPr>
          <w:p w14:paraId="4CD84C66" w14:textId="77777777" w:rsidR="001C7D79" w:rsidRDefault="001C7D79" w:rsidP="00330050"/>
          <w:p w14:paraId="20F7B2E8" w14:textId="77777777" w:rsidR="003E6013" w:rsidRDefault="003E6013" w:rsidP="00330050"/>
          <w:p w14:paraId="59973D8E" w14:textId="77777777" w:rsidR="003E6013" w:rsidRDefault="003E6013" w:rsidP="00330050"/>
          <w:p w14:paraId="1A21512C" w14:textId="77777777" w:rsidR="003E6013" w:rsidRDefault="003E6013" w:rsidP="00330050"/>
        </w:tc>
      </w:tr>
      <w:tr w:rsidR="00180099" w:rsidRPr="005114CE" w14:paraId="117B4ABD" w14:textId="77777777" w:rsidTr="009902CB">
        <w:trPr>
          <w:trHeight w:val="360"/>
        </w:trPr>
        <w:tc>
          <w:tcPr>
            <w:tcW w:w="1072" w:type="dxa"/>
            <w:vAlign w:val="bottom"/>
          </w:tcPr>
          <w:p w14:paraId="5AFEAF9D" w14:textId="77777777" w:rsidR="00180099" w:rsidRPr="005114CE" w:rsidRDefault="00180099" w:rsidP="009902CB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14:paraId="77A409FA" w14:textId="77777777" w:rsidR="00180099" w:rsidRPr="009C220D" w:rsidRDefault="00180099" w:rsidP="009902CB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6B1FA3E5" w14:textId="77777777" w:rsidR="00180099" w:rsidRPr="005114CE" w:rsidRDefault="00180099" w:rsidP="009902CB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7DF6D92" w14:textId="77777777" w:rsidR="00180099" w:rsidRPr="009C220D" w:rsidRDefault="00180099" w:rsidP="009902CB">
            <w:pPr>
              <w:pStyle w:val="FieldText"/>
            </w:pPr>
          </w:p>
        </w:tc>
      </w:tr>
      <w:tr w:rsidR="00180099" w:rsidRPr="005114CE" w14:paraId="4153F5B8" w14:textId="77777777" w:rsidTr="009902CB">
        <w:trPr>
          <w:trHeight w:val="360"/>
        </w:trPr>
        <w:tc>
          <w:tcPr>
            <w:tcW w:w="1072" w:type="dxa"/>
            <w:vAlign w:val="bottom"/>
          </w:tcPr>
          <w:p w14:paraId="41EF0030" w14:textId="77777777" w:rsidR="00180099" w:rsidRPr="005114CE" w:rsidRDefault="00180099" w:rsidP="009902CB">
            <w:r>
              <w:t>Company</w:t>
            </w:r>
            <w:r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E70EE0" w14:textId="77777777" w:rsidR="00180099" w:rsidRPr="009C220D" w:rsidRDefault="00180099" w:rsidP="009902CB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23326E42" w14:textId="77777777" w:rsidR="00180099" w:rsidRPr="005114CE" w:rsidRDefault="00180099" w:rsidP="009902CB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BCAD5F" w14:textId="77777777" w:rsidR="00180099" w:rsidRPr="009C220D" w:rsidRDefault="00180099" w:rsidP="009902CB">
            <w:pPr>
              <w:pStyle w:val="FieldText"/>
            </w:pPr>
          </w:p>
        </w:tc>
      </w:tr>
      <w:tr w:rsidR="00180099" w:rsidRPr="005114CE" w14:paraId="4753D998" w14:textId="77777777" w:rsidTr="003E6013">
        <w:trPr>
          <w:trHeight w:val="360"/>
        </w:trPr>
        <w:tc>
          <w:tcPr>
            <w:tcW w:w="1072" w:type="dxa"/>
            <w:vAlign w:val="bottom"/>
          </w:tcPr>
          <w:p w14:paraId="4D067660" w14:textId="77777777" w:rsidR="00180099" w:rsidRPr="005114CE" w:rsidRDefault="00180099" w:rsidP="009902CB">
            <w:r>
              <w:t>Address:</w:t>
            </w:r>
          </w:p>
        </w:tc>
        <w:tc>
          <w:tcPr>
            <w:tcW w:w="9008" w:type="dxa"/>
            <w:gridSpan w:val="3"/>
            <w:vAlign w:val="bottom"/>
          </w:tcPr>
          <w:p w14:paraId="0BF8153F" w14:textId="77777777" w:rsidR="00180099" w:rsidRPr="005114CE" w:rsidRDefault="00180099" w:rsidP="009902CB">
            <w:pPr>
              <w:pStyle w:val="FieldText"/>
            </w:pPr>
          </w:p>
        </w:tc>
      </w:tr>
      <w:tr w:rsidR="00180099" w:rsidRPr="005114CE" w14:paraId="0EF6DA60" w14:textId="77777777" w:rsidTr="00827D2C">
        <w:trPr>
          <w:trHeight w:hRule="exact" w:val="90"/>
        </w:trPr>
        <w:tc>
          <w:tcPr>
            <w:tcW w:w="10080" w:type="dxa"/>
            <w:gridSpan w:val="4"/>
            <w:shd w:val="clear" w:color="auto" w:fill="auto"/>
            <w:vAlign w:val="bottom"/>
          </w:tcPr>
          <w:p w14:paraId="76CF6F89" w14:textId="77777777" w:rsidR="00180099" w:rsidRDefault="00180099" w:rsidP="009902CB"/>
        </w:tc>
      </w:tr>
      <w:tr w:rsidR="00180099" w:rsidRPr="005114CE" w14:paraId="526049A4" w14:textId="77777777" w:rsidTr="009902CB">
        <w:trPr>
          <w:trHeight w:val="360"/>
        </w:trPr>
        <w:tc>
          <w:tcPr>
            <w:tcW w:w="1072" w:type="dxa"/>
            <w:vAlign w:val="bottom"/>
          </w:tcPr>
          <w:p w14:paraId="2F24553D" w14:textId="77777777" w:rsidR="00180099" w:rsidRPr="005114CE" w:rsidRDefault="00180099" w:rsidP="009902CB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14:paraId="1FE6E020" w14:textId="77777777" w:rsidR="00180099" w:rsidRPr="009C220D" w:rsidRDefault="00180099" w:rsidP="009902CB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7730F2BB" w14:textId="77777777" w:rsidR="00180099" w:rsidRPr="005114CE" w:rsidRDefault="00180099" w:rsidP="009902CB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BDCD83C" w14:textId="77777777" w:rsidR="00180099" w:rsidRPr="009C220D" w:rsidRDefault="00180099" w:rsidP="009902CB">
            <w:pPr>
              <w:pStyle w:val="FieldText"/>
            </w:pPr>
          </w:p>
        </w:tc>
      </w:tr>
      <w:tr w:rsidR="00180099" w:rsidRPr="005114CE" w14:paraId="3ED67A78" w14:textId="77777777" w:rsidTr="009902CB">
        <w:trPr>
          <w:trHeight w:val="360"/>
        </w:trPr>
        <w:tc>
          <w:tcPr>
            <w:tcW w:w="1072" w:type="dxa"/>
            <w:vAlign w:val="bottom"/>
          </w:tcPr>
          <w:p w14:paraId="52F5FC3B" w14:textId="77777777" w:rsidR="00180099" w:rsidRPr="005114CE" w:rsidRDefault="00180099" w:rsidP="009902CB">
            <w:r>
              <w:t>Company</w:t>
            </w:r>
            <w:r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DA539A" w14:textId="77777777" w:rsidR="00180099" w:rsidRPr="009C220D" w:rsidRDefault="00180099" w:rsidP="009902CB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6FC6118F" w14:textId="77777777" w:rsidR="00180099" w:rsidRPr="005114CE" w:rsidRDefault="00180099" w:rsidP="009902CB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9C9A41" w14:textId="77777777" w:rsidR="00180099" w:rsidRPr="009C220D" w:rsidRDefault="00180099" w:rsidP="009902CB">
            <w:pPr>
              <w:pStyle w:val="FieldText"/>
            </w:pPr>
          </w:p>
        </w:tc>
      </w:tr>
      <w:tr w:rsidR="00180099" w:rsidRPr="005114CE" w14:paraId="52BDE250" w14:textId="77777777" w:rsidTr="009902CB">
        <w:trPr>
          <w:trHeight w:val="360"/>
        </w:trPr>
        <w:tc>
          <w:tcPr>
            <w:tcW w:w="1072" w:type="dxa"/>
            <w:vAlign w:val="bottom"/>
          </w:tcPr>
          <w:p w14:paraId="452512AD" w14:textId="77777777" w:rsidR="00180099" w:rsidRPr="005114CE" w:rsidRDefault="00180099" w:rsidP="009902CB">
            <w:r>
              <w:t>Address: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14:paraId="3A4A62D2" w14:textId="77777777" w:rsidR="00180099" w:rsidRPr="005114CE" w:rsidRDefault="00180099" w:rsidP="009902CB">
            <w:pPr>
              <w:pStyle w:val="FieldText"/>
            </w:pPr>
          </w:p>
        </w:tc>
      </w:tr>
      <w:tr w:rsidR="00180099" w:rsidRPr="005114CE" w14:paraId="67DE201B" w14:textId="77777777" w:rsidTr="00827D2C">
        <w:trPr>
          <w:trHeight w:hRule="exact" w:val="90"/>
        </w:trPr>
        <w:tc>
          <w:tcPr>
            <w:tcW w:w="10080" w:type="dxa"/>
            <w:gridSpan w:val="4"/>
            <w:shd w:val="clear" w:color="auto" w:fill="auto"/>
            <w:vAlign w:val="bottom"/>
          </w:tcPr>
          <w:p w14:paraId="599FF09A" w14:textId="77777777" w:rsidR="00180099" w:rsidRDefault="00180099" w:rsidP="009902CB"/>
        </w:tc>
      </w:tr>
    </w:tbl>
    <w:p w14:paraId="4F8295AF" w14:textId="77777777" w:rsidR="00871876" w:rsidRDefault="00871876" w:rsidP="00871876">
      <w:pPr>
        <w:pStyle w:val="Heading2"/>
      </w:pPr>
      <w:r>
        <w:t>Previous Employment</w:t>
      </w:r>
    </w:p>
    <w:p w14:paraId="5FB5274D" w14:textId="77777777" w:rsidR="00070449" w:rsidRDefault="00070449"/>
    <w:p w14:paraId="43B18ED0" w14:textId="77777777" w:rsidR="00C92A3C" w:rsidRPr="00070449" w:rsidRDefault="00070449">
      <w:pPr>
        <w:rPr>
          <w:i/>
        </w:rPr>
      </w:pPr>
      <w:r w:rsidRPr="00070449">
        <w:rPr>
          <w:i/>
        </w:rPr>
        <w:t>Please list three former employers.</w:t>
      </w:r>
    </w:p>
    <w:tbl>
      <w:tblPr>
        <w:tblpPr w:leftFromText="180" w:rightFromText="180" w:vertAnchor="text" w:horzAnchor="margin" w:tblpY="42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070449" w:rsidRPr="00613129" w14:paraId="6A931477" w14:textId="77777777" w:rsidTr="001D7E0A">
        <w:trPr>
          <w:trHeight w:val="288"/>
        </w:trPr>
        <w:tc>
          <w:tcPr>
            <w:tcW w:w="1072" w:type="dxa"/>
            <w:shd w:val="clear" w:color="auto" w:fill="DDD9C3" w:themeFill="background2" w:themeFillShade="E6"/>
            <w:vAlign w:val="bottom"/>
          </w:tcPr>
          <w:p w14:paraId="0DC0933D" w14:textId="77777777" w:rsidR="00070449" w:rsidRPr="005114CE" w:rsidRDefault="00070449" w:rsidP="00070449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2FDD3E30" w14:textId="77777777" w:rsidR="00070449" w:rsidRPr="009C220D" w:rsidRDefault="00070449" w:rsidP="00070449">
            <w:pPr>
              <w:pStyle w:val="FieldText"/>
            </w:pPr>
          </w:p>
        </w:tc>
        <w:tc>
          <w:tcPr>
            <w:tcW w:w="1530" w:type="dxa"/>
            <w:shd w:val="clear" w:color="auto" w:fill="DDD9C3" w:themeFill="background2" w:themeFillShade="E6"/>
            <w:vAlign w:val="bottom"/>
          </w:tcPr>
          <w:p w14:paraId="55A785A9" w14:textId="77777777" w:rsidR="00070449" w:rsidRPr="005114CE" w:rsidRDefault="00070449" w:rsidP="00070449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16BF9683" w14:textId="77777777" w:rsidR="00070449" w:rsidRPr="009C220D" w:rsidRDefault="00070449" w:rsidP="00070449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shd w:val="clear" w:color="auto" w:fill="DDD9C3" w:themeFill="background2" w:themeFillShade="E6"/>
            <w:vAlign w:val="bottom"/>
          </w:tcPr>
          <w:p w14:paraId="4EFDEB91" w14:textId="77777777" w:rsidR="00070449" w:rsidRPr="005114CE" w:rsidRDefault="00070449" w:rsidP="00070449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7E42FA8E" w14:textId="77777777" w:rsidR="00070449" w:rsidRPr="009C220D" w:rsidRDefault="00070449" w:rsidP="00070449">
            <w:pPr>
              <w:pStyle w:val="FieldText"/>
            </w:pPr>
            <w:r w:rsidRPr="009C220D">
              <w:t>$</w:t>
            </w:r>
          </w:p>
        </w:tc>
      </w:tr>
    </w:tbl>
    <w:p w14:paraId="2785153D" w14:textId="77777777" w:rsidR="00C92A3C" w:rsidRPr="00D4009F" w:rsidRDefault="00C92A3C">
      <w:pPr>
        <w:rPr>
          <w:sz w:val="10"/>
          <w:szCs w:val="1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0970E76B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378C903D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6864E27" w14:textId="77777777" w:rsidR="000D2539" w:rsidRPr="009C220D" w:rsidRDefault="000D2539" w:rsidP="0014663E">
            <w:pPr>
              <w:pStyle w:val="FieldText"/>
            </w:pPr>
          </w:p>
        </w:tc>
      </w:tr>
    </w:tbl>
    <w:p w14:paraId="4B6A9EA8" w14:textId="77777777" w:rsidR="00C92A3C" w:rsidRPr="00D4009F" w:rsidRDefault="00C92A3C">
      <w:pPr>
        <w:rPr>
          <w:sz w:val="10"/>
          <w:szCs w:val="1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5DBA03A0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54556201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A9DAB6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3DC6B0D1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A7A268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0B25ED41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90B9E05" w14:textId="77777777" w:rsidR="000D2539" w:rsidRPr="009C220D" w:rsidRDefault="000D2539" w:rsidP="0014663E">
            <w:pPr>
              <w:pStyle w:val="FieldText"/>
            </w:pPr>
          </w:p>
        </w:tc>
      </w:tr>
    </w:tbl>
    <w:p w14:paraId="4429FAD9" w14:textId="77777777" w:rsidR="00BC07E3" w:rsidRPr="00D4009F" w:rsidRDefault="00BC07E3">
      <w:pPr>
        <w:rPr>
          <w:sz w:val="10"/>
          <w:szCs w:val="1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145DE05E" w14:textId="77777777" w:rsidTr="00176E67">
        <w:tc>
          <w:tcPr>
            <w:tcW w:w="5040" w:type="dxa"/>
            <w:vAlign w:val="bottom"/>
          </w:tcPr>
          <w:p w14:paraId="19893BFD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40CF14A1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63573569" w14:textId="77777777" w:rsidR="000D2539" w:rsidRPr="005114CE" w:rsidRDefault="008142B7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4F28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23A8DD94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204947D7" w14:textId="77777777" w:rsidR="000D2539" w:rsidRPr="005114CE" w:rsidRDefault="008142B7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4F28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3655CB1D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</w:tbl>
    <w:p w14:paraId="70753EE7" w14:textId="77777777" w:rsidR="00C92A3C" w:rsidRPr="00D4009F" w:rsidRDefault="00C92A3C" w:rsidP="00C92A3C">
      <w:pPr>
        <w:rPr>
          <w:sz w:val="10"/>
          <w:szCs w:val="1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472FD7F7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CFB0C11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260AD49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88AC50E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EB66AE6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7E4D24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17CF37A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95538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8B160F1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E0D8AB" w14:textId="77777777" w:rsidR="00BC07E3" w:rsidRPr="009C220D" w:rsidRDefault="00BC07E3" w:rsidP="00BC07E3">
            <w:pPr>
              <w:pStyle w:val="FieldText"/>
            </w:pPr>
          </w:p>
        </w:tc>
      </w:tr>
    </w:tbl>
    <w:p w14:paraId="206352BF" w14:textId="77777777" w:rsidR="00BC07E3" w:rsidRPr="00D4009F" w:rsidRDefault="00BC07E3" w:rsidP="00BC07E3">
      <w:pPr>
        <w:rPr>
          <w:sz w:val="10"/>
          <w:szCs w:val="1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23498BCF" w14:textId="77777777" w:rsidTr="0010448C">
        <w:trPr>
          <w:trHeight w:val="288"/>
        </w:trPr>
        <w:tc>
          <w:tcPr>
            <w:tcW w:w="1072" w:type="dxa"/>
            <w:shd w:val="clear" w:color="auto" w:fill="DDD9C3" w:themeFill="background2" w:themeFillShade="E6"/>
            <w:vAlign w:val="bottom"/>
          </w:tcPr>
          <w:p w14:paraId="1D6A2D59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0D5A7F8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shd w:val="clear" w:color="auto" w:fill="DDD9C3" w:themeFill="background2" w:themeFillShade="E6"/>
            <w:vAlign w:val="bottom"/>
          </w:tcPr>
          <w:p w14:paraId="63DA5F56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4B88608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shd w:val="clear" w:color="auto" w:fill="DDD9C3" w:themeFill="background2" w:themeFillShade="E6"/>
            <w:vAlign w:val="bottom"/>
          </w:tcPr>
          <w:p w14:paraId="49EBDF4D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78E2790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78559B1" w14:textId="77777777" w:rsidR="00BC07E3" w:rsidRPr="00D4009F" w:rsidRDefault="00BC07E3" w:rsidP="00BC07E3">
      <w:pPr>
        <w:rPr>
          <w:sz w:val="10"/>
          <w:szCs w:val="1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7833B608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31CEBECF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637AC711" w14:textId="77777777" w:rsidR="00BC07E3" w:rsidRPr="009C220D" w:rsidRDefault="00BC07E3" w:rsidP="00BC07E3">
            <w:pPr>
              <w:pStyle w:val="FieldText"/>
            </w:pPr>
          </w:p>
        </w:tc>
      </w:tr>
    </w:tbl>
    <w:p w14:paraId="72DB4F75" w14:textId="77777777" w:rsidR="00BC07E3" w:rsidRPr="00D4009F" w:rsidRDefault="00BC07E3" w:rsidP="00BC07E3">
      <w:pPr>
        <w:rPr>
          <w:sz w:val="10"/>
          <w:szCs w:val="1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E179F74" w14:textId="77777777" w:rsidTr="00D24E58">
        <w:trPr>
          <w:trHeight w:val="288"/>
        </w:trPr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628433C3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04C2AE3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3BA21673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444028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5022038E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3EF4ADB" w14:textId="77777777" w:rsidR="00BC07E3" w:rsidRPr="009C220D" w:rsidRDefault="00BC07E3" w:rsidP="00BC07E3">
            <w:pPr>
              <w:pStyle w:val="FieldText"/>
            </w:pPr>
          </w:p>
        </w:tc>
      </w:tr>
    </w:tbl>
    <w:p w14:paraId="7B4D148E" w14:textId="77777777" w:rsidR="00BC07E3" w:rsidRPr="00D4009F" w:rsidRDefault="00BC07E3" w:rsidP="00BC07E3">
      <w:pPr>
        <w:rPr>
          <w:sz w:val="10"/>
          <w:szCs w:val="1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6CDF9CA9" w14:textId="77777777" w:rsidTr="00176E67">
        <w:tc>
          <w:tcPr>
            <w:tcW w:w="5040" w:type="dxa"/>
            <w:vAlign w:val="bottom"/>
          </w:tcPr>
          <w:p w14:paraId="571A8F9C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1042F9C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8A348A5" w14:textId="77777777" w:rsidR="00BC07E3" w:rsidRPr="005114CE" w:rsidRDefault="008142B7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 w:rsidR="004F28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7B2694AA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2223CD7" w14:textId="77777777" w:rsidR="00BC07E3" w:rsidRPr="005114CE" w:rsidRDefault="008142B7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 w:rsidR="004F28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4684B9FB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5989EE5D" w14:textId="77777777" w:rsidR="00BC07E3" w:rsidRPr="00D4009F" w:rsidRDefault="00BC07E3" w:rsidP="00BC07E3">
      <w:pPr>
        <w:rPr>
          <w:sz w:val="10"/>
          <w:szCs w:val="1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2790AC8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B8A4014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21C8EE0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4601CD8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63F5AF1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FB39AB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437ED91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A1BFC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847D324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7C0AB4" w14:textId="77777777" w:rsidR="00BC07E3" w:rsidRPr="009C220D" w:rsidRDefault="00BC07E3" w:rsidP="00BC07E3">
            <w:pPr>
              <w:pStyle w:val="FieldText"/>
            </w:pPr>
          </w:p>
        </w:tc>
      </w:tr>
    </w:tbl>
    <w:p w14:paraId="78426984" w14:textId="77777777" w:rsidR="00BC07E3" w:rsidRPr="00D4009F" w:rsidRDefault="00BC07E3" w:rsidP="00BC07E3">
      <w:pPr>
        <w:rPr>
          <w:sz w:val="10"/>
          <w:szCs w:val="1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10A14C2F" w14:textId="77777777" w:rsidTr="0010448C">
        <w:trPr>
          <w:trHeight w:val="288"/>
        </w:trPr>
        <w:tc>
          <w:tcPr>
            <w:tcW w:w="1072" w:type="dxa"/>
            <w:shd w:val="clear" w:color="auto" w:fill="DDD9C3" w:themeFill="background2" w:themeFillShade="E6"/>
            <w:vAlign w:val="bottom"/>
          </w:tcPr>
          <w:p w14:paraId="26D6D867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1B38AD2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shd w:val="clear" w:color="auto" w:fill="DDD9C3" w:themeFill="background2" w:themeFillShade="E6"/>
            <w:vAlign w:val="bottom"/>
          </w:tcPr>
          <w:p w14:paraId="6858754E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2499290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shd w:val="clear" w:color="auto" w:fill="DDD9C3" w:themeFill="background2" w:themeFillShade="E6"/>
            <w:vAlign w:val="bottom"/>
          </w:tcPr>
          <w:p w14:paraId="22C69B8D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384A2CB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16F45E4D" w14:textId="77777777" w:rsidR="00BC07E3" w:rsidRPr="00D4009F" w:rsidRDefault="00BC07E3" w:rsidP="00BC07E3">
      <w:pPr>
        <w:rPr>
          <w:sz w:val="10"/>
          <w:szCs w:val="1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12CFD27F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37D25E6E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1C7D6D1E" w14:textId="77777777" w:rsidR="00BC07E3" w:rsidRPr="009C220D" w:rsidRDefault="00BC07E3" w:rsidP="00BC07E3">
            <w:pPr>
              <w:pStyle w:val="FieldText"/>
            </w:pPr>
          </w:p>
        </w:tc>
      </w:tr>
    </w:tbl>
    <w:p w14:paraId="49CB0743" w14:textId="77777777" w:rsidR="00BC07E3" w:rsidRPr="00D4009F" w:rsidRDefault="00BC07E3" w:rsidP="00BC07E3">
      <w:pPr>
        <w:rPr>
          <w:sz w:val="10"/>
          <w:szCs w:val="1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52BF297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0CE266DE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490F7B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287CE421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A4890F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2CEF334C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6F8FA7F9" w14:textId="77777777" w:rsidR="00BC07E3" w:rsidRPr="009C220D" w:rsidRDefault="00BC07E3" w:rsidP="00BC07E3">
            <w:pPr>
              <w:pStyle w:val="FieldText"/>
            </w:pPr>
          </w:p>
        </w:tc>
      </w:tr>
    </w:tbl>
    <w:p w14:paraId="320683DE" w14:textId="77777777" w:rsidR="00BC07E3" w:rsidRPr="00364BC1" w:rsidRDefault="00BC07E3" w:rsidP="00BC07E3">
      <w:pPr>
        <w:rPr>
          <w:sz w:val="10"/>
          <w:szCs w:val="1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960"/>
        <w:gridCol w:w="900"/>
        <w:gridCol w:w="900"/>
        <w:gridCol w:w="1200"/>
        <w:gridCol w:w="2040"/>
      </w:tblGrid>
      <w:tr w:rsidR="00BC07E3" w:rsidRPr="00613129" w14:paraId="3D19FE0B" w14:textId="77777777" w:rsidTr="00D24E58">
        <w:trPr>
          <w:trHeight w:val="391"/>
        </w:trPr>
        <w:tc>
          <w:tcPr>
            <w:tcW w:w="5040" w:type="dxa"/>
            <w:gridSpan w:val="2"/>
            <w:vAlign w:val="bottom"/>
          </w:tcPr>
          <w:p w14:paraId="3EFD9C9D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226DF905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FF70151" w14:textId="77777777" w:rsidR="00BC07E3" w:rsidRPr="005114CE" w:rsidRDefault="008142B7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 w:rsidR="004F28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71FA6BB8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2F03763E" w14:textId="77777777" w:rsidR="00BC07E3" w:rsidRPr="005114CE" w:rsidRDefault="008142B7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 w:rsidR="004F28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gridSpan w:val="2"/>
            <w:vAlign w:val="bottom"/>
          </w:tcPr>
          <w:p w14:paraId="32DC00DD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D24E58" w:rsidRPr="00613129" w14:paraId="1DECD03E" w14:textId="77777777" w:rsidTr="00DC24A1">
        <w:trPr>
          <w:trHeight w:val="391"/>
        </w:trPr>
        <w:tc>
          <w:tcPr>
            <w:tcW w:w="1080" w:type="dxa"/>
            <w:vAlign w:val="bottom"/>
          </w:tcPr>
          <w:p w14:paraId="2933CB15" w14:textId="77777777" w:rsidR="00D24E58" w:rsidRPr="005114CE" w:rsidRDefault="00D24E58" w:rsidP="00BC07E3">
            <w:r>
              <w:t>Company: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vAlign w:val="bottom"/>
          </w:tcPr>
          <w:p w14:paraId="4302AB5D" w14:textId="77777777" w:rsidR="00D24E58" w:rsidRDefault="00D24E58" w:rsidP="00BC07E3">
            <w:pPr>
              <w:pStyle w:val="Checkbox"/>
            </w:pPr>
          </w:p>
        </w:tc>
        <w:tc>
          <w:tcPr>
            <w:tcW w:w="1200" w:type="dxa"/>
            <w:vAlign w:val="bottom"/>
          </w:tcPr>
          <w:p w14:paraId="5874D43E" w14:textId="77777777" w:rsidR="00D24E58" w:rsidRPr="005114CE" w:rsidRDefault="00D24E58" w:rsidP="00DC24A1">
            <w:pPr>
              <w:jc w:val="right"/>
              <w:rPr>
                <w:szCs w:val="19"/>
              </w:rPr>
            </w:pPr>
            <w:r>
              <w:rPr>
                <w:szCs w:val="19"/>
              </w:rPr>
              <w:t>Phone: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bottom"/>
          </w:tcPr>
          <w:p w14:paraId="14FF36FA" w14:textId="77777777" w:rsidR="00D24E58" w:rsidRPr="005114CE" w:rsidRDefault="00DC24A1" w:rsidP="00D24E58">
            <w:pPr>
              <w:rPr>
                <w:szCs w:val="19"/>
              </w:rPr>
            </w:pPr>
            <w:r>
              <w:rPr>
                <w:szCs w:val="19"/>
              </w:rPr>
              <w:t xml:space="preserve"> </w:t>
            </w:r>
          </w:p>
        </w:tc>
      </w:tr>
      <w:tr w:rsidR="00DC24A1" w:rsidRPr="00613129" w14:paraId="5EA8E785" w14:textId="77777777" w:rsidTr="00DC24A1">
        <w:trPr>
          <w:trHeight w:val="391"/>
        </w:trPr>
        <w:tc>
          <w:tcPr>
            <w:tcW w:w="1080" w:type="dxa"/>
            <w:vAlign w:val="bottom"/>
          </w:tcPr>
          <w:p w14:paraId="20FD8F93" w14:textId="77777777" w:rsidR="00DC24A1" w:rsidRDefault="00DC24A1" w:rsidP="00BC07E3">
            <w:r>
              <w:t>Address: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vAlign w:val="bottom"/>
          </w:tcPr>
          <w:p w14:paraId="3A79C4F5" w14:textId="77777777" w:rsidR="00DC24A1" w:rsidRDefault="00DC24A1" w:rsidP="00BC07E3">
            <w:pPr>
              <w:pStyle w:val="Checkbox"/>
            </w:pPr>
          </w:p>
        </w:tc>
        <w:tc>
          <w:tcPr>
            <w:tcW w:w="1200" w:type="dxa"/>
            <w:vAlign w:val="bottom"/>
          </w:tcPr>
          <w:p w14:paraId="6C85BA93" w14:textId="77777777" w:rsidR="00DC24A1" w:rsidRDefault="00DC24A1" w:rsidP="00DC24A1">
            <w:pPr>
              <w:jc w:val="right"/>
              <w:rPr>
                <w:szCs w:val="19"/>
              </w:rPr>
            </w:pPr>
            <w:r>
              <w:rPr>
                <w:szCs w:val="19"/>
              </w:rPr>
              <w:t>Supervisor: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5395DB" w14:textId="77777777" w:rsidR="00DC24A1" w:rsidRDefault="00DC24A1" w:rsidP="00D24E58">
            <w:pPr>
              <w:rPr>
                <w:szCs w:val="19"/>
              </w:rPr>
            </w:pPr>
          </w:p>
        </w:tc>
      </w:tr>
    </w:tbl>
    <w:p w14:paraId="10C6C7EA" w14:textId="77777777" w:rsidR="00B5788E" w:rsidRPr="00B5788E" w:rsidRDefault="00B5788E" w:rsidP="00B5788E"/>
    <w:p w14:paraId="34F01361" w14:textId="77777777" w:rsidR="00B5788E" w:rsidRDefault="00B5788E" w:rsidP="00B5788E">
      <w:pPr>
        <w:rPr>
          <w:rFonts w:asciiTheme="majorHAnsi" w:hAnsiTheme="majorHAnsi"/>
          <w:color w:val="FFFFFF" w:themeColor="background1"/>
          <w:sz w:val="22"/>
        </w:rPr>
      </w:pPr>
      <w:r>
        <w:br w:type="page"/>
      </w:r>
    </w:p>
    <w:p w14:paraId="792452FE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21B6B8FE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0190C38D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29AAB3A4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14BA75FF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504D6754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4481DFBD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5712C21" w14:textId="77777777" w:rsidR="000D2539" w:rsidRPr="009C220D" w:rsidRDefault="000D2539" w:rsidP="00902964">
            <w:pPr>
              <w:pStyle w:val="FieldText"/>
            </w:pPr>
          </w:p>
        </w:tc>
      </w:tr>
    </w:tbl>
    <w:p w14:paraId="79E3BB4A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0B6C7D93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30950FFA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6192BAA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55100B96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63994EAF" w14:textId="77777777" w:rsidR="000D2539" w:rsidRPr="009C220D" w:rsidRDefault="000D2539" w:rsidP="00902964">
            <w:pPr>
              <w:pStyle w:val="FieldText"/>
            </w:pPr>
          </w:p>
        </w:tc>
      </w:tr>
    </w:tbl>
    <w:p w14:paraId="5C1A1664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5B825292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6FD9D7B0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13346138" w14:textId="77777777" w:rsidR="000D2539" w:rsidRPr="009C220D" w:rsidRDefault="000D2539" w:rsidP="00902964">
            <w:pPr>
              <w:pStyle w:val="FieldText"/>
            </w:pPr>
          </w:p>
        </w:tc>
      </w:tr>
    </w:tbl>
    <w:p w14:paraId="31A691D8" w14:textId="77777777" w:rsidR="00871876" w:rsidRDefault="00871876" w:rsidP="00871876">
      <w:pPr>
        <w:pStyle w:val="Heading2"/>
      </w:pPr>
      <w:r w:rsidRPr="009C220D">
        <w:t>Disclaimer and Signature</w:t>
      </w:r>
    </w:p>
    <w:p w14:paraId="5E35C709" w14:textId="77777777" w:rsidR="00871876" w:rsidRPr="00A41898" w:rsidRDefault="00871876" w:rsidP="00490804">
      <w:pPr>
        <w:pStyle w:val="Italic"/>
        <w:rPr>
          <w:b/>
        </w:rPr>
      </w:pPr>
      <w:r w:rsidRPr="00A41898">
        <w:rPr>
          <w:b/>
        </w:rPr>
        <w:t xml:space="preserve">I certify that my answers are true and complete to the best of my knowledge. </w:t>
      </w:r>
    </w:p>
    <w:p w14:paraId="50218D9E" w14:textId="77777777" w:rsidR="00070449" w:rsidRPr="00A41898" w:rsidRDefault="00070449" w:rsidP="00490804">
      <w:pPr>
        <w:pStyle w:val="Italic"/>
        <w:rPr>
          <w:b/>
        </w:rPr>
      </w:pPr>
      <w:r w:rsidRPr="00A41898">
        <w:rPr>
          <w:b/>
        </w:rPr>
        <w:t>I have attached my resume for review.</w:t>
      </w:r>
      <w:r w:rsidR="00A41898" w:rsidRPr="00A41898">
        <w:rPr>
          <w:b/>
        </w:rPr>
        <w:t xml:space="preserve">  NOTE: applications without resume will not be considered.</w:t>
      </w:r>
    </w:p>
    <w:p w14:paraId="3242CF13" w14:textId="77777777" w:rsidR="00871876" w:rsidRPr="00A41898" w:rsidRDefault="00871876" w:rsidP="00490804">
      <w:pPr>
        <w:pStyle w:val="Italic"/>
        <w:rPr>
          <w:b/>
        </w:rPr>
      </w:pPr>
      <w:r w:rsidRPr="00A41898">
        <w:rPr>
          <w:b/>
        </w:rPr>
        <w:t>If this application leads to employment, I understand that false or misleading information in my application</w:t>
      </w:r>
      <w:r w:rsidR="00070449" w:rsidRPr="00A41898">
        <w:rPr>
          <w:b/>
        </w:rPr>
        <w:t>, resume,</w:t>
      </w:r>
      <w:r w:rsidRPr="00A41898">
        <w:rPr>
          <w:b/>
        </w:rPr>
        <w:t xml:space="preserve"> or interview may result in my </w:t>
      </w:r>
      <w:r w:rsidR="00143830" w:rsidRPr="00A41898">
        <w:rPr>
          <w:b/>
        </w:rPr>
        <w:t xml:space="preserve">immediate </w:t>
      </w:r>
      <w:r w:rsidRPr="00A41898">
        <w:rPr>
          <w:b/>
        </w:rPr>
        <w:t>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0FE838B2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480EDC3A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7D236C1E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52F7ACF0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02B25EB7" w14:textId="77777777" w:rsidR="000D2539" w:rsidRPr="005114CE" w:rsidRDefault="000D2539" w:rsidP="00682C69">
            <w:pPr>
              <w:pStyle w:val="FieldText"/>
            </w:pPr>
          </w:p>
        </w:tc>
      </w:tr>
    </w:tbl>
    <w:p w14:paraId="5AD3D091" w14:textId="77777777" w:rsidR="005F6E87" w:rsidRDefault="005F6E87" w:rsidP="00DC24A1"/>
    <w:p w14:paraId="6DA49BB2" w14:textId="77777777" w:rsidR="00FF7194" w:rsidRDefault="00FF7194" w:rsidP="00DC24A1">
      <w:pPr>
        <w:rPr>
          <w:sz w:val="28"/>
          <w:szCs w:val="40"/>
        </w:rPr>
      </w:pPr>
    </w:p>
    <w:p w14:paraId="081D9254" w14:textId="5B9D03D4" w:rsidR="00FF7194" w:rsidRDefault="00E6216D" w:rsidP="00DC24A1">
      <w:pPr>
        <w:rPr>
          <w:sz w:val="28"/>
          <w:szCs w:val="40"/>
        </w:rPr>
      </w:pPr>
      <w:r w:rsidRPr="00FF7194">
        <w:rPr>
          <w:sz w:val="28"/>
          <w:szCs w:val="40"/>
        </w:rPr>
        <w:t xml:space="preserve">Email form to </w:t>
      </w:r>
      <w:hyperlink r:id="rId9" w:history="1">
        <w:r w:rsidR="004F2800" w:rsidRPr="005C7C06">
          <w:rPr>
            <w:rStyle w:val="Hyperlink"/>
            <w:sz w:val="28"/>
            <w:szCs w:val="40"/>
          </w:rPr>
          <w:t>clerk.cindy@cityofmackay.com</w:t>
        </w:r>
      </w:hyperlink>
    </w:p>
    <w:p w14:paraId="7375B42B" w14:textId="77777777" w:rsidR="004F2800" w:rsidRPr="00FF7194" w:rsidRDefault="004F2800" w:rsidP="00DC24A1">
      <w:pPr>
        <w:rPr>
          <w:sz w:val="28"/>
          <w:szCs w:val="40"/>
        </w:rPr>
      </w:pPr>
    </w:p>
    <w:p w14:paraId="3F9EF595" w14:textId="36FC4CDD" w:rsidR="00E6216D" w:rsidRPr="00FF7194" w:rsidRDefault="00E6216D" w:rsidP="00DC24A1">
      <w:pPr>
        <w:rPr>
          <w:sz w:val="28"/>
          <w:szCs w:val="40"/>
        </w:rPr>
      </w:pPr>
      <w:r w:rsidRPr="00FF7194">
        <w:rPr>
          <w:sz w:val="28"/>
          <w:szCs w:val="40"/>
        </w:rPr>
        <w:t xml:space="preserve"> </w:t>
      </w:r>
    </w:p>
    <w:sectPr w:rsidR="00E6216D" w:rsidRPr="00FF7194" w:rsidSect="003E6013">
      <w:footerReference w:type="default" r:id="rId10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7088C" w14:textId="77777777" w:rsidR="00457FF0" w:rsidRDefault="00457FF0" w:rsidP="00176E67">
      <w:r>
        <w:separator/>
      </w:r>
    </w:p>
  </w:endnote>
  <w:endnote w:type="continuationSeparator" w:id="0">
    <w:p w14:paraId="366B3FA2" w14:textId="77777777" w:rsidR="00457FF0" w:rsidRDefault="00457FF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31626"/>
      <w:docPartObj>
        <w:docPartGallery w:val="Page Numbers (Bottom of Page)"/>
        <w:docPartUnique/>
      </w:docPartObj>
    </w:sdtPr>
    <w:sdtEndPr/>
    <w:sdtContent>
      <w:p w14:paraId="072413F3" w14:textId="77777777" w:rsidR="00176E67" w:rsidRDefault="007841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D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C64A1" w14:textId="77777777" w:rsidR="00457FF0" w:rsidRDefault="00457FF0" w:rsidP="00176E67">
      <w:r>
        <w:separator/>
      </w:r>
    </w:p>
  </w:footnote>
  <w:footnote w:type="continuationSeparator" w:id="0">
    <w:p w14:paraId="0633A665" w14:textId="77777777" w:rsidR="00457FF0" w:rsidRDefault="00457FF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6674242">
    <w:abstractNumId w:val="9"/>
  </w:num>
  <w:num w:numId="2" w16cid:durableId="1066491384">
    <w:abstractNumId w:val="7"/>
  </w:num>
  <w:num w:numId="3" w16cid:durableId="150489380">
    <w:abstractNumId w:val="6"/>
  </w:num>
  <w:num w:numId="4" w16cid:durableId="151677002">
    <w:abstractNumId w:val="5"/>
  </w:num>
  <w:num w:numId="5" w16cid:durableId="1714697207">
    <w:abstractNumId w:val="4"/>
  </w:num>
  <w:num w:numId="6" w16cid:durableId="43985536">
    <w:abstractNumId w:val="8"/>
  </w:num>
  <w:num w:numId="7" w16cid:durableId="1364819150">
    <w:abstractNumId w:val="3"/>
  </w:num>
  <w:num w:numId="8" w16cid:durableId="842663629">
    <w:abstractNumId w:val="2"/>
  </w:num>
  <w:num w:numId="9" w16cid:durableId="124397067">
    <w:abstractNumId w:val="1"/>
  </w:num>
  <w:num w:numId="10" w16cid:durableId="1162969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9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6C"/>
    <w:rsid w:val="00002D92"/>
    <w:rsid w:val="000071F7"/>
    <w:rsid w:val="00010B00"/>
    <w:rsid w:val="00016E1F"/>
    <w:rsid w:val="0002798A"/>
    <w:rsid w:val="000469E4"/>
    <w:rsid w:val="00070449"/>
    <w:rsid w:val="00083002"/>
    <w:rsid w:val="00087B85"/>
    <w:rsid w:val="00097B07"/>
    <w:rsid w:val="000A01F1"/>
    <w:rsid w:val="000B5F28"/>
    <w:rsid w:val="000C1163"/>
    <w:rsid w:val="000C235D"/>
    <w:rsid w:val="000C797A"/>
    <w:rsid w:val="000D2539"/>
    <w:rsid w:val="000D2BB8"/>
    <w:rsid w:val="000F2DF4"/>
    <w:rsid w:val="000F6783"/>
    <w:rsid w:val="0010448C"/>
    <w:rsid w:val="00120C95"/>
    <w:rsid w:val="00126C14"/>
    <w:rsid w:val="00143830"/>
    <w:rsid w:val="0014663E"/>
    <w:rsid w:val="00176E67"/>
    <w:rsid w:val="00180099"/>
    <w:rsid w:val="00180664"/>
    <w:rsid w:val="001903F7"/>
    <w:rsid w:val="0019395E"/>
    <w:rsid w:val="001C7D79"/>
    <w:rsid w:val="001D6B76"/>
    <w:rsid w:val="001D7E0A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44AB5"/>
    <w:rsid w:val="00364BC1"/>
    <w:rsid w:val="003929F1"/>
    <w:rsid w:val="003A1B63"/>
    <w:rsid w:val="003A41A1"/>
    <w:rsid w:val="003B2326"/>
    <w:rsid w:val="003C7AF0"/>
    <w:rsid w:val="003D2C99"/>
    <w:rsid w:val="003E6013"/>
    <w:rsid w:val="00400251"/>
    <w:rsid w:val="004173E0"/>
    <w:rsid w:val="00437ED0"/>
    <w:rsid w:val="00440CD8"/>
    <w:rsid w:val="00443837"/>
    <w:rsid w:val="00447DAA"/>
    <w:rsid w:val="00450F66"/>
    <w:rsid w:val="004551A5"/>
    <w:rsid w:val="00457FF0"/>
    <w:rsid w:val="00461739"/>
    <w:rsid w:val="00467865"/>
    <w:rsid w:val="00486480"/>
    <w:rsid w:val="0048685F"/>
    <w:rsid w:val="00490804"/>
    <w:rsid w:val="004A1437"/>
    <w:rsid w:val="004A4198"/>
    <w:rsid w:val="004A54EA"/>
    <w:rsid w:val="004B0578"/>
    <w:rsid w:val="004C7CF3"/>
    <w:rsid w:val="004E34C6"/>
    <w:rsid w:val="004F2800"/>
    <w:rsid w:val="004F62AD"/>
    <w:rsid w:val="00501AE8"/>
    <w:rsid w:val="00504B65"/>
    <w:rsid w:val="005114CE"/>
    <w:rsid w:val="0052122B"/>
    <w:rsid w:val="005557F6"/>
    <w:rsid w:val="00563778"/>
    <w:rsid w:val="005705D4"/>
    <w:rsid w:val="005B4AE2"/>
    <w:rsid w:val="005E63CC"/>
    <w:rsid w:val="005F6E87"/>
    <w:rsid w:val="00607FED"/>
    <w:rsid w:val="00613129"/>
    <w:rsid w:val="00617C65"/>
    <w:rsid w:val="00630C0F"/>
    <w:rsid w:val="0063459A"/>
    <w:rsid w:val="0066126B"/>
    <w:rsid w:val="00682C69"/>
    <w:rsid w:val="00693D8C"/>
    <w:rsid w:val="006D2635"/>
    <w:rsid w:val="006D779C"/>
    <w:rsid w:val="006E4F63"/>
    <w:rsid w:val="006E5777"/>
    <w:rsid w:val="006E729E"/>
    <w:rsid w:val="00722A00"/>
    <w:rsid w:val="00724FA4"/>
    <w:rsid w:val="007325A9"/>
    <w:rsid w:val="0075451A"/>
    <w:rsid w:val="007602AC"/>
    <w:rsid w:val="00774B67"/>
    <w:rsid w:val="00780D7E"/>
    <w:rsid w:val="007841ED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142B7"/>
    <w:rsid w:val="00827D2C"/>
    <w:rsid w:val="00841645"/>
    <w:rsid w:val="00846B6C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74713"/>
    <w:rsid w:val="009802C4"/>
    <w:rsid w:val="009976D9"/>
    <w:rsid w:val="00997A3E"/>
    <w:rsid w:val="009A12D5"/>
    <w:rsid w:val="009A4EA3"/>
    <w:rsid w:val="009A55DC"/>
    <w:rsid w:val="009C220D"/>
    <w:rsid w:val="00A10482"/>
    <w:rsid w:val="00A211B2"/>
    <w:rsid w:val="00A2727E"/>
    <w:rsid w:val="00A35524"/>
    <w:rsid w:val="00A40810"/>
    <w:rsid w:val="00A41898"/>
    <w:rsid w:val="00A60C9E"/>
    <w:rsid w:val="00A6597B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88E"/>
    <w:rsid w:val="00B579DF"/>
    <w:rsid w:val="00B717F2"/>
    <w:rsid w:val="00B90EC2"/>
    <w:rsid w:val="00BA268F"/>
    <w:rsid w:val="00BC07E3"/>
    <w:rsid w:val="00C079CA"/>
    <w:rsid w:val="00C41AD4"/>
    <w:rsid w:val="00C45FDA"/>
    <w:rsid w:val="00C67741"/>
    <w:rsid w:val="00C74647"/>
    <w:rsid w:val="00C76039"/>
    <w:rsid w:val="00C76480"/>
    <w:rsid w:val="00C80AD2"/>
    <w:rsid w:val="00C8316F"/>
    <w:rsid w:val="00C92A3C"/>
    <w:rsid w:val="00C92FD6"/>
    <w:rsid w:val="00CC19A5"/>
    <w:rsid w:val="00CE5DC7"/>
    <w:rsid w:val="00CE7D54"/>
    <w:rsid w:val="00D14E73"/>
    <w:rsid w:val="00D24E58"/>
    <w:rsid w:val="00D4009F"/>
    <w:rsid w:val="00D55AFA"/>
    <w:rsid w:val="00D60625"/>
    <w:rsid w:val="00D6155E"/>
    <w:rsid w:val="00D83A19"/>
    <w:rsid w:val="00D86A85"/>
    <w:rsid w:val="00D90A75"/>
    <w:rsid w:val="00DA4514"/>
    <w:rsid w:val="00DC24A1"/>
    <w:rsid w:val="00DC47A2"/>
    <w:rsid w:val="00DE1551"/>
    <w:rsid w:val="00DE1A09"/>
    <w:rsid w:val="00DE7FB7"/>
    <w:rsid w:val="00E106E2"/>
    <w:rsid w:val="00E20DDA"/>
    <w:rsid w:val="00E32A8B"/>
    <w:rsid w:val="00E36054"/>
    <w:rsid w:val="00E36A8F"/>
    <w:rsid w:val="00E37E7B"/>
    <w:rsid w:val="00E46E04"/>
    <w:rsid w:val="00E6216D"/>
    <w:rsid w:val="00E87396"/>
    <w:rsid w:val="00E90CD9"/>
    <w:rsid w:val="00E96F6F"/>
    <w:rsid w:val="00EB478A"/>
    <w:rsid w:val="00EC42A3"/>
    <w:rsid w:val="00ED7114"/>
    <w:rsid w:val="00F32534"/>
    <w:rsid w:val="00F83033"/>
    <w:rsid w:val="00F9615A"/>
    <w:rsid w:val="00F966AA"/>
    <w:rsid w:val="00FB3086"/>
    <w:rsid w:val="00FB538F"/>
    <w:rsid w:val="00FC3071"/>
    <w:rsid w:val="00FD5902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4CB66BE"/>
  <w15:docId w15:val="{EDBDD0A7-861C-4F1D-95D8-BBB38556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FF71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lerk.cindy@cityofmackay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yne\Dropbox\City%20Council\Form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2</TotalTime>
  <Pages>3</Pages>
  <Words>331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Wayne</dc:creator>
  <cp:lastModifiedBy>City of Mackay Mackay City Hall</cp:lastModifiedBy>
  <cp:revision>6</cp:revision>
  <cp:lastPrinted>2002-05-23T18:14:00Z</cp:lastPrinted>
  <dcterms:created xsi:type="dcterms:W3CDTF">2023-04-25T17:30:00Z</dcterms:created>
  <dcterms:modified xsi:type="dcterms:W3CDTF">2024-08-26T21:26:00Z</dcterms:modified>
  <cp:version/>
</cp:coreProperties>
</file>